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74A2F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74A2F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74A2F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74A2F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74A2F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74A2F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74A2F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74A2F" w:rsidRDefault="00E7133E" w:rsidP="00856C35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voditelja obrade</w:t>
      </w:r>
    </w:p>
    <w:p w:rsidR="00856C35" w:rsidRPr="00474A2F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74A2F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74A2F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74A2F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74A2F" w:rsidRDefault="00856C35">
      <w:pPr>
        <w:rPr>
          <w:rFonts w:asciiTheme="majorHAnsi" w:hAnsiTheme="majorHAnsi" w:cstheme="majorHAnsi"/>
          <w:lang w:val="hr-HR"/>
        </w:rPr>
      </w:pPr>
    </w:p>
    <w:p w:rsidR="0030222D" w:rsidRPr="00474A2F" w:rsidRDefault="0030222D" w:rsidP="0030222D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772333" w:rsidRPr="00474A2F" w:rsidTr="00176E67">
        <w:trPr>
          <w:trHeight w:val="360"/>
        </w:trPr>
        <w:tc>
          <w:tcPr>
            <w:tcW w:w="1072" w:type="dxa"/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772333" w:rsidRPr="00474A2F" w:rsidTr="00176E67">
        <w:trPr>
          <w:trHeight w:val="360"/>
        </w:trPr>
        <w:tc>
          <w:tcPr>
            <w:tcW w:w="1072" w:type="dxa"/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772333" w:rsidRPr="00FF440E" w:rsidRDefault="00772333" w:rsidP="0077233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772333" w:rsidRPr="00474A2F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772333" w:rsidRPr="00FF440E" w:rsidRDefault="00772333" w:rsidP="0077233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74A2F" w:rsidRDefault="0030222D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74A2F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74A2F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74A2F" w:rsidRDefault="008B4BD8" w:rsidP="00FF0BCB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C26BFD" w:rsidRPr="00474A2F">
              <w:rPr>
                <w:rFonts w:asciiTheme="majorHAnsi" w:hAnsiTheme="majorHAnsi" w:cstheme="majorHAnsi"/>
                <w:b w:val="0"/>
                <w:lang w:val="hr-HR"/>
              </w:rPr>
              <w:t>prehranu u pučkoj kuhinji</w:t>
            </w:r>
            <w:r w:rsidR="006A219A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2527F7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FF0BCB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2527F7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74A2F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74A2F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74A2F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74A2F" w:rsidRDefault="00C473DF" w:rsidP="00C473DF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74A2F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74A2F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74A2F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74A2F" w:rsidRDefault="00C473DF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Prava ispitanika</w:t>
      </w:r>
    </w:p>
    <w:p w:rsidR="00C92A3C" w:rsidRPr="00474A2F" w:rsidRDefault="00C92A3C">
      <w:pPr>
        <w:rPr>
          <w:rFonts w:asciiTheme="majorHAnsi" w:hAnsiTheme="majorHAnsi" w:cstheme="majorHAnsi"/>
          <w:lang w:val="hr-HR"/>
        </w:rPr>
      </w:pPr>
    </w:p>
    <w:p w:rsidR="00C473DF" w:rsidRPr="00474A2F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474A2F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74A2F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74A2F" w:rsidRDefault="00183B8A" w:rsidP="00871876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74A2F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74A2F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74A2F">
              <w:rPr>
                <w:rFonts w:asciiTheme="majorHAnsi" w:hAnsiTheme="majorHAnsi" w:cstheme="majorHAnsi"/>
                <w:lang w:val="hr-HR"/>
              </w:rPr>
              <w:t>x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lang w:val="hr-HR"/>
              </w:rPr>
            </w:r>
            <w:r w:rsidR="0042181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lang w:val="hr-HR"/>
              </w:rPr>
            </w:r>
            <w:r w:rsidR="0042181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74A2F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74A2F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74A2F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74A2F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74A2F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74A2F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lang w:val="hr-HR"/>
              </w:rPr>
            </w:r>
            <w:r w:rsidR="0042181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74A2F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lang w:val="hr-HR"/>
              </w:rPr>
            </w:r>
            <w:r w:rsidR="0042181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74A2F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74A2F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74A2F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74A2F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74A2F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74A2F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74A2F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74A2F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92274A">
              <w:rPr>
                <w:rFonts w:asciiTheme="majorHAnsi" w:hAnsiTheme="majorHAnsi" w:cstheme="majorHAnsi"/>
                <w:lang w:val="hr-HR"/>
              </w:rPr>
              <w:t xml:space="preserve"> na prehranu u pučkoj kuhinji</w:t>
            </w:r>
          </w:p>
        </w:tc>
      </w:tr>
      <w:tr w:rsidR="001211C1" w:rsidRPr="00474A2F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74A2F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74A2F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74A2F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lastRenderedPageBreak/>
        <w:t>Primatelji osobnih podataka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  <w:r w:rsidRPr="00474A2F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74A2F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74A2F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4A2F" w:rsidRDefault="00E16B9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74A2F">
              <w:rPr>
                <w:rFonts w:asciiTheme="majorHAnsi" w:hAnsiTheme="majorHAnsi" w:cstheme="majorHAnsi"/>
                <w:b w:val="0"/>
                <w:lang w:val="hr-HR"/>
              </w:rPr>
              <w:t xml:space="preserve">Ustanova Dobri dom </w:t>
            </w:r>
          </w:p>
        </w:tc>
      </w:tr>
      <w:tr w:rsidR="008576D9" w:rsidRPr="00474A2F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74A2F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74A2F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74A2F" w:rsidRDefault="00310DE2" w:rsidP="00310DE2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Prijenos i obrada podataka</w:t>
      </w:r>
    </w:p>
    <w:p w:rsidR="00310DE2" w:rsidRPr="00474A2F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74A2F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74A2F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74A2F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74A2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74A2F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</w:r>
            <w:r w:rsidR="0042181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74A2F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74A2F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74A2F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74A2F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74A2F" w:rsidTr="009D7AD0">
        <w:trPr>
          <w:trHeight w:val="288"/>
        </w:trPr>
        <w:tc>
          <w:tcPr>
            <w:tcW w:w="20" w:type="dxa"/>
            <w:vAlign w:val="bottom"/>
          </w:tcPr>
          <w:p w:rsidR="009D7AD0" w:rsidRPr="00474A2F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74A2F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74A2F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74A2F" w:rsidRDefault="008576D9" w:rsidP="008576D9">
      <w:pPr>
        <w:pStyle w:val="Heading2"/>
        <w:rPr>
          <w:rFonts w:cstheme="majorHAnsi"/>
          <w:lang w:val="hr-HR"/>
        </w:rPr>
      </w:pPr>
      <w:r w:rsidRPr="00474A2F">
        <w:rPr>
          <w:rFonts w:cstheme="majorHAnsi"/>
          <w:lang w:val="hr-HR"/>
        </w:rPr>
        <w:tab/>
        <w:t>Nadzorno tijelo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74A2F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74A2F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74A2F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74A2F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474A2F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74A2F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74A2F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474A2F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C4" w:rsidRDefault="00B238C4" w:rsidP="00176E67">
      <w:r>
        <w:separator/>
      </w:r>
    </w:p>
  </w:endnote>
  <w:endnote w:type="continuationSeparator" w:id="0">
    <w:p w:rsidR="00B238C4" w:rsidRDefault="00B238C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C4" w:rsidRDefault="00B238C4" w:rsidP="00176E67">
      <w:r>
        <w:separator/>
      </w:r>
    </w:p>
  </w:footnote>
  <w:footnote w:type="continuationSeparator" w:id="0">
    <w:p w:rsidR="00B238C4" w:rsidRDefault="00B238C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A49BC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2DEC"/>
    <w:rsid w:val="001D6B76"/>
    <w:rsid w:val="001F1E2E"/>
    <w:rsid w:val="00211828"/>
    <w:rsid w:val="00250014"/>
    <w:rsid w:val="002527F7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3E0"/>
    <w:rsid w:val="00310DE2"/>
    <w:rsid w:val="00317005"/>
    <w:rsid w:val="00330050"/>
    <w:rsid w:val="00335259"/>
    <w:rsid w:val="003929F1"/>
    <w:rsid w:val="003A1B63"/>
    <w:rsid w:val="003A41A1"/>
    <w:rsid w:val="003B2326"/>
    <w:rsid w:val="003D2CE5"/>
    <w:rsid w:val="003D6415"/>
    <w:rsid w:val="00400251"/>
    <w:rsid w:val="00421819"/>
    <w:rsid w:val="00437ED0"/>
    <w:rsid w:val="00440CD8"/>
    <w:rsid w:val="00443837"/>
    <w:rsid w:val="00447DAA"/>
    <w:rsid w:val="00450F66"/>
    <w:rsid w:val="00461739"/>
    <w:rsid w:val="00467865"/>
    <w:rsid w:val="00474A2F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2458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2333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2274A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7B32"/>
    <w:rsid w:val="009C220D"/>
    <w:rsid w:val="009D7AD0"/>
    <w:rsid w:val="009E1DAD"/>
    <w:rsid w:val="00A01EE6"/>
    <w:rsid w:val="00A211B2"/>
    <w:rsid w:val="00A2727E"/>
    <w:rsid w:val="00A35524"/>
    <w:rsid w:val="00A41DFD"/>
    <w:rsid w:val="00A60C9E"/>
    <w:rsid w:val="00A67DEA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238C4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515D9"/>
    <w:rsid w:val="00F83033"/>
    <w:rsid w:val="00F922D3"/>
    <w:rsid w:val="00F966AA"/>
    <w:rsid w:val="00FB538F"/>
    <w:rsid w:val="00FC3071"/>
    <w:rsid w:val="00FD5902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F1997-99D3-42D0-820C-C58A84DC1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AFC99-AEFA-48F5-9CB9-05DD7E5F8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C775C-90BE-40ED-8789-BAE5C8F97B4F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269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2018-07-03T09:01:00Z</cp:lastPrinted>
  <dcterms:created xsi:type="dcterms:W3CDTF">2025-03-04T07:33:00Z</dcterms:created>
  <dcterms:modified xsi:type="dcterms:W3CDTF">2025-03-04T07:33:00Z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